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E42CEE">
      <w:pPr>
        <w:jc w:val="both"/>
        <w:rPr>
          <w:b/>
        </w:rPr>
      </w:pPr>
      <w:r w:rsidRPr="00B46708">
        <w:t>Lokalna Grupa Działania</w:t>
      </w:r>
      <w:r w:rsidRPr="00B46708">
        <w:rPr>
          <w:b/>
        </w:rPr>
        <w:t xml:space="preserve"> </w:t>
      </w:r>
      <w:r w:rsidRPr="00B46708">
        <w:t xml:space="preserve">Nasze Bieszczady w związku z przystąpieniem do </w:t>
      </w:r>
      <w:r w:rsidR="00E91B71" w:rsidRPr="00B46708">
        <w:t>działań związanych</w:t>
      </w:r>
      <w:r w:rsidR="00E42CEE">
        <w:t xml:space="preserve"> z </w:t>
      </w:r>
      <w:r w:rsidR="00E91B71" w:rsidRPr="00B46708">
        <w:t xml:space="preserve">aktualizacją </w:t>
      </w:r>
      <w:r w:rsidR="00BB4E58">
        <w:t xml:space="preserve">Procedury </w:t>
      </w:r>
      <w:r w:rsidR="00E42CEE" w:rsidRPr="00E42CEE">
        <w:t>wyboru i oceny grantobiorców</w:t>
      </w:r>
      <w:r w:rsidR="00E42CEE">
        <w:t xml:space="preserve"> oraz jej załączników</w:t>
      </w:r>
      <w:r w:rsidR="00E91B71" w:rsidRPr="00B46708">
        <w:t xml:space="preserve"> </w:t>
      </w:r>
      <w:r w:rsidRPr="00B46708">
        <w:t xml:space="preserve">zwraca się z prośbą </w:t>
      </w:r>
      <w:r w:rsidR="00E91B71" w:rsidRPr="00B46708">
        <w:t xml:space="preserve">do mieszkańców obszaru LSR, </w:t>
      </w:r>
      <w:r w:rsidRPr="00B46708">
        <w:t xml:space="preserve">o wypełnienie poniższej anonimowej ankiety oraz udzielenie przemyślanych i szczerych odpowiedzi. Wyniki ankiety posłużą do </w:t>
      </w:r>
      <w:r w:rsidR="00E91B71" w:rsidRPr="00B46708">
        <w:t xml:space="preserve">aktualizacji w/w dokumentu.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DC23DC" w:rsidRPr="00B46708" w:rsidRDefault="00DC23DC" w:rsidP="00530072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kulturalno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DC23DC" w:rsidRPr="00B46708" w:rsidRDefault="00DC23DC" w:rsidP="00530072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C2756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7. </w:t>
      </w:r>
      <w:r w:rsidR="009A5420" w:rsidRPr="00B46708">
        <w:rPr>
          <w:b/>
        </w:rPr>
        <w:t>W czym opatruje Pani/Pan szanse na rozwój Pani/Pana gminy w skali</w:t>
      </w:r>
    </w:p>
    <w:p w:rsidR="006827CA" w:rsidRPr="00B4670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827CA" w:rsidRPr="00B46708">
        <w:rPr>
          <w:b/>
        </w:rPr>
        <w:t>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5F0A02">
        <w:trPr>
          <w:trHeight w:val="4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5F0A02">
            <w:pPr>
              <w:spacing w:line="276" w:lineRule="auto"/>
              <w:jc w:val="both"/>
            </w:pPr>
            <w:r w:rsidRPr="00B46708">
              <w:t>Rozwój przedsiębiorczości</w:t>
            </w:r>
            <w:r w:rsidR="0023407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23407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072" w:rsidRPr="00B46708" w:rsidRDefault="00234072" w:rsidP="0042714D">
            <w:pPr>
              <w:spacing w:after="160" w:line="256" w:lineRule="auto"/>
              <w:jc w:val="both"/>
            </w:pPr>
            <w:r>
              <w:t>Na realizację operacji własnych LGD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7B7B4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B42" w:rsidRDefault="007B7B42" w:rsidP="00C5335D">
            <w:pPr>
              <w:spacing w:after="160" w:line="256" w:lineRule="auto"/>
              <w:jc w:val="both"/>
            </w:pPr>
            <w:r>
              <w:t>Na realizację naboru związanego z koncepcj</w:t>
            </w:r>
            <w:r w:rsidR="00C5335D">
              <w:t>ą</w:t>
            </w:r>
            <w:r>
              <w:t xml:space="preserve"> Smart Village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A153CA" w:rsidP="006827CA">
      <w:pPr>
        <w:spacing w:line="276" w:lineRule="auto"/>
        <w:jc w:val="both"/>
      </w:pPr>
      <w:r w:rsidRPr="00B46708">
        <w:rPr>
          <w:b/>
        </w:rPr>
        <w:t>8.</w:t>
      </w:r>
      <w:r w:rsidRPr="00D54505">
        <w:rPr>
          <w:b/>
        </w:rPr>
        <w:t xml:space="preserve"> </w:t>
      </w:r>
      <w:r w:rsidR="006827CA" w:rsidRPr="00B46708">
        <w:rPr>
          <w:b/>
        </w:rPr>
        <w:t>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BF7AF6" w:rsidRDefault="00E42CEE" w:rsidP="006827CA">
      <w:pPr>
        <w:spacing w:line="276" w:lineRule="auto"/>
        <w:jc w:val="both"/>
        <w:rPr>
          <w:b/>
        </w:rPr>
      </w:pPr>
      <w:r>
        <w:rPr>
          <w:b/>
        </w:rPr>
        <w:t>9</w:t>
      </w:r>
      <w:r w:rsidR="00BF7AF6" w:rsidRPr="00BF7AF6">
        <w:rPr>
          <w:b/>
        </w:rPr>
        <w:t xml:space="preserve">. Czy Pan/Pani jest za </w:t>
      </w:r>
      <w:r w:rsidR="00BF7AF6">
        <w:rPr>
          <w:b/>
        </w:rPr>
        <w:t>d</w:t>
      </w:r>
      <w:r w:rsidR="00BF7AF6" w:rsidRPr="00BF7AF6">
        <w:rPr>
          <w:b/>
        </w:rPr>
        <w:t>ostosowanie</w:t>
      </w:r>
      <w:r w:rsidR="00BF7AF6">
        <w:rPr>
          <w:b/>
        </w:rPr>
        <w:t>m</w:t>
      </w:r>
      <w:r w:rsidR="00BF7AF6" w:rsidRPr="00BF7AF6">
        <w:rPr>
          <w:b/>
        </w:rPr>
        <w:t xml:space="preserve"> zapisów w Procedurze wyboru i oceny grantobiorców</w:t>
      </w:r>
      <w:r>
        <w:rPr>
          <w:b/>
        </w:rPr>
        <w:t xml:space="preserve"> oraz jej załącznikach</w:t>
      </w:r>
      <w:r w:rsidR="00BF7AF6" w:rsidRPr="00BF7AF6">
        <w:rPr>
          <w:b/>
        </w:rPr>
        <w:t xml:space="preserve"> tak, aby dokument był zgodny z obowiązującymi przepisami prawnymi oraz zawierał odniesienie do wyboru i oceny koncepcji SV.</w:t>
      </w: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Pr="00B46708" w:rsidRDefault="00BF7AF6" w:rsidP="00BF7AF6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BF7AF6" w:rsidRDefault="00BF7AF6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0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1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2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lastRenderedPageBreak/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3</w:t>
      </w:r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</w:t>
      </w:r>
      <w:r w:rsidR="00E42CEE">
        <w:rPr>
          <w:b/>
        </w:rPr>
        <w:t>ana aktualne zaję</w:t>
      </w:r>
      <w:bookmarkStart w:id="0" w:name="_GoBack"/>
      <w:bookmarkEnd w:id="0"/>
      <w:r w:rsidR="006827CA" w:rsidRPr="00B46708">
        <w:rPr>
          <w:b/>
        </w:rPr>
        <w:t>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sectPr w:rsidR="006827CA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CD" w:rsidRDefault="005562CD">
      <w:r>
        <w:separator/>
      </w:r>
    </w:p>
  </w:endnote>
  <w:endnote w:type="continuationSeparator" w:id="0">
    <w:p w:rsidR="005562CD" w:rsidRDefault="0055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CD" w:rsidRDefault="005562CD">
      <w:r>
        <w:separator/>
      </w:r>
    </w:p>
  </w:footnote>
  <w:footnote w:type="continuationSeparator" w:id="0">
    <w:p w:rsidR="005562CD" w:rsidRDefault="0055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0F6D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5E97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23A3"/>
    <w:rsid w:val="001A5974"/>
    <w:rsid w:val="001B065E"/>
    <w:rsid w:val="001B5D2D"/>
    <w:rsid w:val="001C3B81"/>
    <w:rsid w:val="001C6926"/>
    <w:rsid w:val="001D3D82"/>
    <w:rsid w:val="001E11EB"/>
    <w:rsid w:val="001E2ACE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4072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0518"/>
    <w:rsid w:val="002A1B52"/>
    <w:rsid w:val="002A58A4"/>
    <w:rsid w:val="002A70AF"/>
    <w:rsid w:val="002B5335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08D"/>
    <w:rsid w:val="0034504B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2714D"/>
    <w:rsid w:val="004312FC"/>
    <w:rsid w:val="004369B3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31C"/>
    <w:rsid w:val="00500660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2CD"/>
    <w:rsid w:val="00556954"/>
    <w:rsid w:val="005573F2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C07BD"/>
    <w:rsid w:val="005C7870"/>
    <w:rsid w:val="005D00F5"/>
    <w:rsid w:val="005D514B"/>
    <w:rsid w:val="005D70C8"/>
    <w:rsid w:val="005D77B6"/>
    <w:rsid w:val="005F026D"/>
    <w:rsid w:val="005F0A02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7664D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7B42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1DB4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DE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420"/>
    <w:rsid w:val="009A5AEC"/>
    <w:rsid w:val="009B5304"/>
    <w:rsid w:val="009B71C5"/>
    <w:rsid w:val="009C0608"/>
    <w:rsid w:val="009C2376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3CA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4430"/>
    <w:rsid w:val="00A86033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A4EDB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2B5"/>
    <w:rsid w:val="00B4057E"/>
    <w:rsid w:val="00B44FF8"/>
    <w:rsid w:val="00B46708"/>
    <w:rsid w:val="00B55B38"/>
    <w:rsid w:val="00B64935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4E58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BF5939"/>
    <w:rsid w:val="00BF7AF6"/>
    <w:rsid w:val="00C014D3"/>
    <w:rsid w:val="00C104B9"/>
    <w:rsid w:val="00C11FFB"/>
    <w:rsid w:val="00C15C08"/>
    <w:rsid w:val="00C27568"/>
    <w:rsid w:val="00C360A5"/>
    <w:rsid w:val="00C4056C"/>
    <w:rsid w:val="00C40642"/>
    <w:rsid w:val="00C455A5"/>
    <w:rsid w:val="00C46D54"/>
    <w:rsid w:val="00C5335D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269C"/>
    <w:rsid w:val="00D450A5"/>
    <w:rsid w:val="00D51F53"/>
    <w:rsid w:val="00D54505"/>
    <w:rsid w:val="00D561C1"/>
    <w:rsid w:val="00D5779F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967F6"/>
    <w:rsid w:val="00DA044C"/>
    <w:rsid w:val="00DB7BD7"/>
    <w:rsid w:val="00DC23DC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CEE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130F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225"/>
    <w:rsid w:val="00FD27BD"/>
    <w:rsid w:val="00FD5AA8"/>
    <w:rsid w:val="00FE194F"/>
    <w:rsid w:val="00FE3AE1"/>
    <w:rsid w:val="00FE42B8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387BD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4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5757-8654-4283-B006-8D09890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4292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lgd_nbLesko</cp:lastModifiedBy>
  <cp:revision>35</cp:revision>
  <cp:lastPrinted>2021-03-18T14:26:00Z</cp:lastPrinted>
  <dcterms:created xsi:type="dcterms:W3CDTF">2019-04-26T09:03:00Z</dcterms:created>
  <dcterms:modified xsi:type="dcterms:W3CDTF">2023-04-13T09:10:00Z</dcterms:modified>
</cp:coreProperties>
</file>