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81" w:rsidRPr="00434581" w:rsidRDefault="001E7EC8" w:rsidP="00434581">
      <w:pPr>
        <w:suppressAutoHyphens/>
        <w:ind w:right="-57"/>
        <w:jc w:val="right"/>
        <w:rPr>
          <w:lang w:eastAsia="zh-CN"/>
        </w:rPr>
      </w:pPr>
      <w:r>
        <w:rPr>
          <w:lang w:eastAsia="zh-CN"/>
        </w:rPr>
        <w:t>Lesko, 16</w:t>
      </w:r>
      <w:r w:rsidR="00434581" w:rsidRPr="00434581">
        <w:rPr>
          <w:lang w:eastAsia="zh-CN"/>
        </w:rPr>
        <w:t>.06.2020r.</w:t>
      </w:r>
    </w:p>
    <w:p w:rsidR="00434581" w:rsidRPr="00434581" w:rsidRDefault="00434581" w:rsidP="00434581">
      <w:pPr>
        <w:suppressAutoHyphens/>
        <w:rPr>
          <w:lang w:eastAsia="zh-CN"/>
        </w:rPr>
      </w:pPr>
    </w:p>
    <w:p w:rsidR="00434581" w:rsidRPr="00434581" w:rsidRDefault="00434581" w:rsidP="00434581">
      <w:pPr>
        <w:suppressAutoHyphens/>
        <w:rPr>
          <w:lang w:eastAsia="zh-CN"/>
        </w:rPr>
      </w:pPr>
    </w:p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424"/>
      </w:tblGrid>
      <w:tr w:rsidR="00434581" w:rsidRPr="00434581" w:rsidTr="003E1272">
        <w:tc>
          <w:tcPr>
            <w:tcW w:w="4424" w:type="dxa"/>
            <w:shd w:val="clear" w:color="auto" w:fill="auto"/>
          </w:tcPr>
          <w:p w:rsidR="00434581" w:rsidRPr="00434581" w:rsidRDefault="00434581" w:rsidP="00434581">
            <w:pPr>
              <w:suppressAutoHyphens/>
              <w:jc w:val="right"/>
              <w:rPr>
                <w:b/>
                <w:lang w:eastAsia="zh-CN"/>
              </w:rPr>
            </w:pPr>
            <w:r w:rsidRPr="00434581">
              <w:rPr>
                <w:b/>
                <w:lang w:eastAsia="zh-CN"/>
              </w:rPr>
              <w:t xml:space="preserve">Członkowie Lokalnej Grupy Działania </w:t>
            </w:r>
          </w:p>
          <w:p w:rsidR="00434581" w:rsidRPr="00434581" w:rsidRDefault="00434581" w:rsidP="00434581">
            <w:pPr>
              <w:suppressAutoHyphens/>
              <w:jc w:val="right"/>
              <w:rPr>
                <w:b/>
                <w:lang w:eastAsia="zh-CN"/>
              </w:rPr>
            </w:pPr>
            <w:r w:rsidRPr="00434581">
              <w:rPr>
                <w:b/>
                <w:lang w:eastAsia="zh-CN"/>
              </w:rPr>
              <w:t xml:space="preserve">Nasze Bieszczady </w:t>
            </w:r>
          </w:p>
          <w:p w:rsidR="00434581" w:rsidRPr="00434581" w:rsidRDefault="00434581" w:rsidP="00434581">
            <w:pPr>
              <w:suppressAutoHyphens/>
              <w:jc w:val="right"/>
              <w:rPr>
                <w:lang w:eastAsia="zh-CN"/>
              </w:rPr>
            </w:pPr>
            <w:r w:rsidRPr="00434581">
              <w:rPr>
                <w:b/>
                <w:lang w:eastAsia="zh-CN"/>
              </w:rPr>
              <w:t>według rozdzielnika</w:t>
            </w:r>
            <w:r w:rsidRPr="00434581">
              <w:rPr>
                <w:lang w:eastAsia="zh-CN"/>
              </w:rPr>
              <w:t xml:space="preserve"> </w:t>
            </w:r>
          </w:p>
        </w:tc>
      </w:tr>
    </w:tbl>
    <w:p w:rsidR="00434581" w:rsidRPr="00434581" w:rsidRDefault="00434581" w:rsidP="00434581">
      <w:pPr>
        <w:suppressAutoHyphens/>
        <w:jc w:val="center"/>
        <w:rPr>
          <w:b/>
          <w:lang w:eastAsia="zh-CN"/>
        </w:rPr>
      </w:pPr>
    </w:p>
    <w:p w:rsidR="00F01061" w:rsidRDefault="00F01061" w:rsidP="00434581">
      <w:pPr>
        <w:suppressAutoHyphens/>
        <w:ind w:firstLine="708"/>
        <w:rPr>
          <w:lang w:eastAsia="zh-CN"/>
        </w:rPr>
      </w:pPr>
    </w:p>
    <w:p w:rsidR="00434581" w:rsidRPr="003052AF" w:rsidRDefault="00434581" w:rsidP="00434581">
      <w:pPr>
        <w:suppressAutoHyphens/>
        <w:ind w:firstLine="708"/>
        <w:rPr>
          <w:lang w:eastAsia="zh-CN"/>
        </w:rPr>
      </w:pPr>
      <w:r w:rsidRPr="00434581">
        <w:rPr>
          <w:lang w:eastAsia="zh-CN"/>
        </w:rPr>
        <w:t xml:space="preserve">Zarząd Lokalnej Grupy  Działania Nasze Bieszczady zaprasza na Walne Zebranie Członków w dniu </w:t>
      </w:r>
      <w:r w:rsidR="00F862CD">
        <w:rPr>
          <w:b/>
          <w:bCs/>
          <w:lang w:eastAsia="zh-CN"/>
        </w:rPr>
        <w:t>23</w:t>
      </w:r>
      <w:r w:rsidR="00F862CD">
        <w:rPr>
          <w:b/>
          <w:lang w:eastAsia="zh-CN"/>
        </w:rPr>
        <w:t xml:space="preserve"> czerwca 2020 roku</w:t>
      </w:r>
      <w:r w:rsidRPr="003052AF">
        <w:rPr>
          <w:b/>
          <w:lang w:eastAsia="zh-CN"/>
        </w:rPr>
        <w:t xml:space="preserve"> o go</w:t>
      </w:r>
      <w:r w:rsidR="00F862CD">
        <w:rPr>
          <w:b/>
          <w:lang w:eastAsia="zh-CN"/>
        </w:rPr>
        <w:t>dzinie 11:00, które odbędzie się na sali narad Urzędu Miasta i Gminy Lesko ul. Parkowa 1, 38 – 600</w:t>
      </w:r>
      <w:r w:rsidR="00F862CD" w:rsidRPr="00F862CD">
        <w:rPr>
          <w:b/>
          <w:lang w:eastAsia="zh-CN"/>
        </w:rPr>
        <w:t xml:space="preserve"> </w:t>
      </w:r>
      <w:r w:rsidRPr="00F862CD">
        <w:rPr>
          <w:b/>
          <w:lang w:eastAsia="zh-CN"/>
        </w:rPr>
        <w:t>Lesko</w:t>
      </w:r>
      <w:r w:rsidRPr="00434581">
        <w:rPr>
          <w:lang w:eastAsia="zh-CN"/>
        </w:rPr>
        <w:t>.</w:t>
      </w:r>
    </w:p>
    <w:p w:rsidR="00434581" w:rsidRPr="00434581" w:rsidRDefault="00434581" w:rsidP="00434581">
      <w:pPr>
        <w:suppressAutoHyphens/>
        <w:ind w:firstLine="708"/>
        <w:rPr>
          <w:lang w:eastAsia="zh-CN"/>
        </w:rPr>
      </w:pPr>
    </w:p>
    <w:p w:rsidR="00F01061" w:rsidRDefault="00F01061" w:rsidP="00434581">
      <w:pPr>
        <w:suppressAutoHyphens/>
        <w:ind w:firstLine="708"/>
        <w:rPr>
          <w:lang w:eastAsia="zh-CN"/>
        </w:rPr>
      </w:pPr>
    </w:p>
    <w:p w:rsidR="00F01061" w:rsidRDefault="00F01061" w:rsidP="00434581">
      <w:pPr>
        <w:suppressAutoHyphens/>
        <w:ind w:firstLine="708"/>
        <w:rPr>
          <w:lang w:eastAsia="zh-CN"/>
        </w:rPr>
      </w:pPr>
    </w:p>
    <w:p w:rsidR="00434581" w:rsidRPr="00434581" w:rsidRDefault="00434581" w:rsidP="00434581">
      <w:pPr>
        <w:suppressAutoHyphens/>
        <w:ind w:firstLine="708"/>
        <w:rPr>
          <w:lang w:eastAsia="zh-CN"/>
        </w:rPr>
      </w:pPr>
      <w:r w:rsidRPr="00434581">
        <w:rPr>
          <w:lang w:eastAsia="zh-CN"/>
        </w:rPr>
        <w:t xml:space="preserve">W przypadku braku kworum ustala się drugi termin na dzień ten sam godz. </w:t>
      </w:r>
      <w:r w:rsidR="00F862CD">
        <w:rPr>
          <w:lang w:eastAsia="zh-CN"/>
        </w:rPr>
        <w:t>11:15.</w:t>
      </w:r>
    </w:p>
    <w:p w:rsidR="00434581" w:rsidRPr="00434581" w:rsidRDefault="00434581" w:rsidP="00434581">
      <w:pPr>
        <w:suppressAutoHyphens/>
        <w:rPr>
          <w:rFonts w:eastAsia="SimSun"/>
          <w:kern w:val="1"/>
          <w:lang w:eastAsia="hi-IN" w:bidi="hi-IN"/>
        </w:rPr>
      </w:pPr>
      <w:r w:rsidRPr="00434581">
        <w:rPr>
          <w:lang w:eastAsia="zh-CN"/>
        </w:rPr>
        <w:t>Porządek Walnego Zebrania Członków:</w:t>
      </w:r>
    </w:p>
    <w:p w:rsidR="00434581" w:rsidRPr="00434581" w:rsidRDefault="00434581" w:rsidP="00434581">
      <w:pPr>
        <w:suppressAutoHyphens/>
        <w:jc w:val="both"/>
        <w:rPr>
          <w:rFonts w:eastAsia="SimSun"/>
          <w:kern w:val="1"/>
          <w:lang w:eastAsia="hi-IN" w:bidi="hi-IN"/>
        </w:rPr>
      </w:pPr>
      <w:r w:rsidRPr="003052AF">
        <w:rPr>
          <w:rFonts w:eastAsia="SimSun"/>
          <w:kern w:val="1"/>
          <w:lang w:eastAsia="hi-IN" w:bidi="hi-IN"/>
        </w:rPr>
        <w:t xml:space="preserve">1. </w:t>
      </w:r>
      <w:r w:rsidRPr="00434581">
        <w:rPr>
          <w:rFonts w:eastAsia="SimSun"/>
          <w:kern w:val="1"/>
          <w:lang w:eastAsia="hi-IN" w:bidi="hi-IN"/>
        </w:rPr>
        <w:t>Otwarcie Zebrania.</w:t>
      </w:r>
    </w:p>
    <w:p w:rsidR="00434581" w:rsidRPr="00434581" w:rsidRDefault="00434581" w:rsidP="00434581">
      <w:pPr>
        <w:suppressAutoHyphens/>
        <w:jc w:val="both"/>
        <w:rPr>
          <w:rFonts w:eastAsia="SimSun"/>
          <w:kern w:val="1"/>
          <w:lang w:eastAsia="hi-IN" w:bidi="hi-IN"/>
        </w:rPr>
      </w:pPr>
      <w:r w:rsidRPr="003052AF">
        <w:rPr>
          <w:rFonts w:eastAsia="SimSun"/>
          <w:kern w:val="1"/>
          <w:lang w:eastAsia="hi-IN" w:bidi="hi-IN"/>
        </w:rPr>
        <w:t xml:space="preserve">2. </w:t>
      </w:r>
      <w:r w:rsidRPr="00434581">
        <w:rPr>
          <w:rFonts w:eastAsia="SimSun"/>
          <w:kern w:val="1"/>
          <w:lang w:eastAsia="hi-IN" w:bidi="hi-IN"/>
        </w:rPr>
        <w:t>Sprawdzenie i stwierdzenie ważności Walnego Zebrania Członków (kworum) .</w:t>
      </w:r>
    </w:p>
    <w:p w:rsidR="00434581" w:rsidRPr="003052AF" w:rsidRDefault="00434581" w:rsidP="00434581">
      <w:pPr>
        <w:suppressAutoHyphens/>
        <w:jc w:val="both"/>
        <w:rPr>
          <w:rFonts w:eastAsia="SimSun"/>
          <w:kern w:val="1"/>
          <w:lang w:eastAsia="hi-IN" w:bidi="hi-IN"/>
        </w:rPr>
      </w:pPr>
      <w:r w:rsidRPr="003052AF">
        <w:rPr>
          <w:rFonts w:eastAsia="SimSun"/>
          <w:kern w:val="1"/>
          <w:lang w:eastAsia="hi-IN" w:bidi="hi-IN"/>
        </w:rPr>
        <w:t xml:space="preserve">3. </w:t>
      </w:r>
      <w:r w:rsidRPr="00434581">
        <w:rPr>
          <w:rFonts w:eastAsia="SimSun"/>
          <w:kern w:val="1"/>
          <w:lang w:eastAsia="hi-IN" w:bidi="hi-IN"/>
        </w:rPr>
        <w:t xml:space="preserve">Przyjęcie porządku obrad Walnego Zebrania Członków. </w:t>
      </w:r>
    </w:p>
    <w:p w:rsidR="00C34112" w:rsidRPr="003052AF" w:rsidRDefault="00434581" w:rsidP="00C34112">
      <w:pPr>
        <w:suppressAutoHyphens/>
        <w:jc w:val="both"/>
        <w:rPr>
          <w:rFonts w:eastAsia="SimSun"/>
          <w:kern w:val="1"/>
          <w:lang w:eastAsia="hi-IN" w:bidi="hi-IN"/>
        </w:rPr>
      </w:pPr>
      <w:r w:rsidRPr="003052AF">
        <w:rPr>
          <w:rFonts w:eastAsia="SimSun"/>
          <w:kern w:val="1"/>
          <w:lang w:eastAsia="hi-IN" w:bidi="hi-IN"/>
        </w:rPr>
        <w:t xml:space="preserve">4. </w:t>
      </w:r>
      <w:r w:rsidRPr="00434581">
        <w:rPr>
          <w:rFonts w:eastAsia="SimSun"/>
          <w:kern w:val="1"/>
          <w:lang w:eastAsia="hi-IN" w:bidi="hi-IN"/>
        </w:rPr>
        <w:t>Wybór Przewodniczącego Walnego Zebrania Członków.</w:t>
      </w:r>
    </w:p>
    <w:p w:rsidR="00C34112" w:rsidRPr="003052AF" w:rsidRDefault="00C34112" w:rsidP="00C34112">
      <w:pPr>
        <w:suppressAutoHyphens/>
        <w:jc w:val="both"/>
        <w:rPr>
          <w:rFonts w:eastAsia="SimSun"/>
          <w:kern w:val="1"/>
          <w:lang w:eastAsia="hi-IN" w:bidi="hi-IN"/>
        </w:rPr>
      </w:pPr>
      <w:r w:rsidRPr="003052AF">
        <w:rPr>
          <w:rFonts w:eastAsia="SimSun"/>
          <w:kern w:val="1"/>
          <w:lang w:eastAsia="hi-IN" w:bidi="hi-IN"/>
        </w:rPr>
        <w:t xml:space="preserve">5. </w:t>
      </w:r>
      <w:r w:rsidR="00434581" w:rsidRPr="00434581">
        <w:rPr>
          <w:lang w:eastAsia="zh-CN"/>
        </w:rPr>
        <w:t>Sprawozdanie Zarządu z działaln</w:t>
      </w:r>
      <w:r w:rsidR="001E7EC8">
        <w:rPr>
          <w:lang w:eastAsia="zh-CN"/>
        </w:rPr>
        <w:t>ości Stowarzyszenia za 2019 r</w:t>
      </w:r>
      <w:r w:rsidRPr="003052AF">
        <w:rPr>
          <w:rFonts w:eastAsia="SimSun"/>
          <w:kern w:val="1"/>
          <w:lang w:eastAsia="hi-IN" w:bidi="hi-IN"/>
        </w:rPr>
        <w:t>.</w:t>
      </w:r>
    </w:p>
    <w:p w:rsidR="00434581" w:rsidRPr="00434581" w:rsidRDefault="00C34112" w:rsidP="00C34112">
      <w:pPr>
        <w:suppressAutoHyphens/>
        <w:jc w:val="both"/>
        <w:rPr>
          <w:rFonts w:eastAsia="SimSun"/>
          <w:kern w:val="1"/>
          <w:lang w:eastAsia="hi-IN" w:bidi="hi-IN"/>
        </w:rPr>
      </w:pPr>
      <w:r w:rsidRPr="003052AF">
        <w:rPr>
          <w:rFonts w:eastAsia="SimSun"/>
          <w:kern w:val="1"/>
          <w:lang w:eastAsia="hi-IN" w:bidi="hi-IN"/>
        </w:rPr>
        <w:t xml:space="preserve">6. </w:t>
      </w:r>
      <w:r w:rsidR="00434581" w:rsidRPr="00434581">
        <w:rPr>
          <w:lang w:eastAsia="zh-CN"/>
        </w:rPr>
        <w:t>Sprawozdanie z działalności Rad</w:t>
      </w:r>
      <w:r w:rsidR="001E7EC8">
        <w:rPr>
          <w:lang w:eastAsia="zh-CN"/>
        </w:rPr>
        <w:t>y LGD Nasze Bieszczady 2019 r</w:t>
      </w:r>
      <w:r w:rsidR="00434581" w:rsidRPr="00434581">
        <w:rPr>
          <w:lang w:eastAsia="zh-CN"/>
        </w:rPr>
        <w:t>.</w:t>
      </w:r>
    </w:p>
    <w:p w:rsidR="00434581" w:rsidRPr="00434581" w:rsidRDefault="00C34112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 w:rsidRPr="003052AF">
        <w:rPr>
          <w:lang w:eastAsia="zh-CN"/>
        </w:rPr>
        <w:t xml:space="preserve">7. </w:t>
      </w:r>
      <w:r w:rsidR="00434581" w:rsidRPr="00434581">
        <w:rPr>
          <w:lang w:eastAsia="zh-CN"/>
        </w:rPr>
        <w:t xml:space="preserve">Sprawozdanie finansowe za 2019 rok (dokumenty finansowe – bilans, rachunek wyników oraz informacja dodatkowa do bilansu - za rok 2019 znajdują się na stronie Lokalnej Grupy Działania Nasze Bieszczady w zakładce Stowarzyszenie – Dokumenty). </w:t>
      </w:r>
    </w:p>
    <w:p w:rsidR="00434581" w:rsidRPr="00434581" w:rsidRDefault="00C34112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 w:rsidRPr="003052AF">
        <w:rPr>
          <w:lang w:eastAsia="zh-CN"/>
        </w:rPr>
        <w:t xml:space="preserve">8. </w:t>
      </w:r>
      <w:r w:rsidR="00434581" w:rsidRPr="00434581">
        <w:rPr>
          <w:lang w:eastAsia="zh-CN"/>
        </w:rPr>
        <w:t>Sprawozdanie Komisji Rewizyjnej za 2019 r.</w:t>
      </w:r>
    </w:p>
    <w:p w:rsidR="00434581" w:rsidRPr="00434581" w:rsidRDefault="00C34112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 w:rsidRPr="003052AF">
        <w:rPr>
          <w:lang w:eastAsia="zh-CN"/>
        </w:rPr>
        <w:t xml:space="preserve">9. </w:t>
      </w:r>
      <w:r w:rsidR="00434581" w:rsidRPr="00434581">
        <w:rPr>
          <w:lang w:eastAsia="zh-CN"/>
        </w:rPr>
        <w:t>Dyskusja.</w:t>
      </w:r>
    </w:p>
    <w:p w:rsidR="00434581" w:rsidRPr="00434581" w:rsidRDefault="00C34112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 w:rsidRPr="003052AF">
        <w:rPr>
          <w:lang w:eastAsia="zh-CN"/>
        </w:rPr>
        <w:t xml:space="preserve">10. </w:t>
      </w:r>
      <w:r w:rsidR="00434581" w:rsidRPr="00434581">
        <w:rPr>
          <w:lang w:eastAsia="zh-CN"/>
        </w:rPr>
        <w:t>Podjęcie Uchwał</w:t>
      </w:r>
      <w:r w:rsidRPr="003052AF">
        <w:rPr>
          <w:lang w:eastAsia="zh-CN"/>
        </w:rPr>
        <w:t xml:space="preserve"> w sprawie</w:t>
      </w:r>
      <w:r w:rsidR="00434581" w:rsidRPr="00434581">
        <w:rPr>
          <w:lang w:eastAsia="zh-CN"/>
        </w:rPr>
        <w:t xml:space="preserve">; </w:t>
      </w:r>
    </w:p>
    <w:p w:rsidR="00434581" w:rsidRPr="00434581" w:rsidRDefault="00434581" w:rsidP="00C34112">
      <w:pPr>
        <w:tabs>
          <w:tab w:val="left" w:pos="1290"/>
          <w:tab w:val="center" w:pos="2194"/>
        </w:tabs>
        <w:suppressAutoHyphens/>
        <w:ind w:left="360"/>
        <w:rPr>
          <w:lang w:eastAsia="zh-CN"/>
        </w:rPr>
      </w:pPr>
      <w:r w:rsidRPr="00434581">
        <w:rPr>
          <w:lang w:eastAsia="zh-CN"/>
        </w:rPr>
        <w:t>• przyjęcia sprawozdania finansowego za 2019 rok</w:t>
      </w:r>
      <w:r w:rsidR="00C07AAA">
        <w:rPr>
          <w:lang w:eastAsia="zh-CN"/>
        </w:rPr>
        <w:t>,</w:t>
      </w:r>
    </w:p>
    <w:p w:rsidR="00434581" w:rsidRDefault="00434581" w:rsidP="00C34112">
      <w:pPr>
        <w:tabs>
          <w:tab w:val="left" w:pos="1290"/>
          <w:tab w:val="center" w:pos="2194"/>
        </w:tabs>
        <w:suppressAutoHyphens/>
        <w:ind w:left="360"/>
        <w:rPr>
          <w:lang w:eastAsia="zh-CN"/>
        </w:rPr>
      </w:pPr>
      <w:r w:rsidRPr="00434581">
        <w:rPr>
          <w:lang w:eastAsia="zh-CN"/>
        </w:rPr>
        <w:t>• udzielenia absolutorium Zarządowi LGD Nasze Bieszczady za 2019 rok.</w:t>
      </w:r>
    </w:p>
    <w:p w:rsidR="00C07AAA" w:rsidRPr="003052AF" w:rsidRDefault="00C07AAA" w:rsidP="00C07AAA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11</w:t>
      </w:r>
      <w:r w:rsidRPr="003052AF">
        <w:rPr>
          <w:lang w:eastAsia="zh-CN"/>
        </w:rPr>
        <w:t xml:space="preserve">. </w:t>
      </w:r>
      <w:r w:rsidRPr="00434581">
        <w:rPr>
          <w:lang w:eastAsia="zh-CN"/>
        </w:rPr>
        <w:t>Podjęcie uchwały w sprawie odwołania członków Rady LGD.</w:t>
      </w:r>
    </w:p>
    <w:p w:rsidR="00C07AAA" w:rsidRPr="00434581" w:rsidRDefault="00C07AAA" w:rsidP="00C07AAA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12</w:t>
      </w:r>
      <w:r w:rsidRPr="003052AF">
        <w:rPr>
          <w:lang w:eastAsia="zh-CN"/>
        </w:rPr>
        <w:t xml:space="preserve">. </w:t>
      </w:r>
      <w:r w:rsidRPr="00434581">
        <w:rPr>
          <w:lang w:eastAsia="zh-CN"/>
        </w:rPr>
        <w:t>Podjęcie uchwały w sprawie odwołania członków Zarządu.</w:t>
      </w:r>
    </w:p>
    <w:p w:rsidR="00C07AAA" w:rsidRPr="00434581" w:rsidRDefault="00C07AAA" w:rsidP="00C07AAA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13</w:t>
      </w:r>
      <w:r w:rsidRPr="003052AF">
        <w:rPr>
          <w:lang w:eastAsia="zh-CN"/>
        </w:rPr>
        <w:t xml:space="preserve">. </w:t>
      </w:r>
      <w:r w:rsidRPr="00434581">
        <w:rPr>
          <w:lang w:eastAsia="zh-CN"/>
        </w:rPr>
        <w:t>Podjęcie uchwały w sprawie odwołania</w:t>
      </w:r>
      <w:r w:rsidRPr="003052AF">
        <w:rPr>
          <w:lang w:eastAsia="zh-CN"/>
        </w:rPr>
        <w:t xml:space="preserve"> członków Komisji Rewizyjnej</w:t>
      </w:r>
      <w:r w:rsidRPr="00434581">
        <w:rPr>
          <w:lang w:eastAsia="zh-CN"/>
        </w:rPr>
        <w:t>.</w:t>
      </w:r>
    </w:p>
    <w:p w:rsidR="00C07AAA" w:rsidRPr="00434581" w:rsidRDefault="00C07AAA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14</w:t>
      </w:r>
      <w:r w:rsidR="00C34112" w:rsidRPr="003052AF">
        <w:rPr>
          <w:lang w:eastAsia="zh-CN"/>
        </w:rPr>
        <w:t xml:space="preserve">. </w:t>
      </w:r>
      <w:r w:rsidR="00434581" w:rsidRPr="00434581">
        <w:rPr>
          <w:lang w:eastAsia="zh-CN"/>
        </w:rPr>
        <w:t xml:space="preserve">Podjęcie uchwały w sprawie </w:t>
      </w:r>
      <w:r w:rsidR="00C34112" w:rsidRPr="003052AF">
        <w:rPr>
          <w:lang w:eastAsia="zh-CN"/>
        </w:rPr>
        <w:t xml:space="preserve">ustalenia </w:t>
      </w:r>
      <w:r w:rsidR="00434581" w:rsidRPr="00434581">
        <w:rPr>
          <w:lang w:eastAsia="zh-CN"/>
        </w:rPr>
        <w:t>liczby członków Rady LGD.</w:t>
      </w:r>
    </w:p>
    <w:p w:rsidR="00434581" w:rsidRPr="00434581" w:rsidRDefault="00C07AAA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15</w:t>
      </w:r>
      <w:r w:rsidR="00C34112" w:rsidRPr="003052AF">
        <w:rPr>
          <w:lang w:eastAsia="zh-CN"/>
        </w:rPr>
        <w:t xml:space="preserve">. </w:t>
      </w:r>
      <w:r w:rsidR="00434581" w:rsidRPr="00434581">
        <w:rPr>
          <w:lang w:eastAsia="zh-CN"/>
        </w:rPr>
        <w:t xml:space="preserve">Podjęcie uchwały w sprawie </w:t>
      </w:r>
      <w:r w:rsidR="00C34112" w:rsidRPr="003052AF">
        <w:rPr>
          <w:lang w:eastAsia="zh-CN"/>
        </w:rPr>
        <w:t xml:space="preserve">ustalenia </w:t>
      </w:r>
      <w:r w:rsidR="00434581" w:rsidRPr="00434581">
        <w:rPr>
          <w:lang w:eastAsia="zh-CN"/>
        </w:rPr>
        <w:t>liczby członków Zarządu LGD.</w:t>
      </w:r>
    </w:p>
    <w:p w:rsidR="00C34112" w:rsidRPr="00434581" w:rsidRDefault="00C34112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 w:rsidRPr="003052AF">
        <w:rPr>
          <w:lang w:eastAsia="zh-CN"/>
        </w:rPr>
        <w:t>16. Przeprowadzenie wyborów do organów stow</w:t>
      </w:r>
      <w:r w:rsidR="00C07AAA">
        <w:rPr>
          <w:lang w:eastAsia="zh-CN"/>
        </w:rPr>
        <w:t>arzyszenia LGD Nasze Bieszczady:</w:t>
      </w:r>
    </w:p>
    <w:p w:rsidR="00434581" w:rsidRPr="003052AF" w:rsidRDefault="00C07AAA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 xml:space="preserve">     </w:t>
      </w:r>
      <w:r w:rsidR="00C34112" w:rsidRPr="003052AF">
        <w:rPr>
          <w:lang w:eastAsia="zh-CN"/>
        </w:rPr>
        <w:t xml:space="preserve"> </w:t>
      </w:r>
      <w:r w:rsidRPr="00434581">
        <w:rPr>
          <w:lang w:eastAsia="zh-CN"/>
        </w:rPr>
        <w:t>•</w:t>
      </w:r>
      <w:r>
        <w:rPr>
          <w:lang w:eastAsia="zh-CN"/>
        </w:rPr>
        <w:t xml:space="preserve"> powołanie Komisji Skrutacyjnej,</w:t>
      </w:r>
    </w:p>
    <w:p w:rsidR="00C34112" w:rsidRPr="00434581" w:rsidRDefault="00C07AAA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 xml:space="preserve">      </w:t>
      </w:r>
      <w:r w:rsidRPr="00434581">
        <w:rPr>
          <w:lang w:eastAsia="zh-CN"/>
        </w:rPr>
        <w:t>•</w:t>
      </w:r>
      <w:r>
        <w:rPr>
          <w:lang w:eastAsia="zh-CN"/>
        </w:rPr>
        <w:t xml:space="preserve"> z</w:t>
      </w:r>
      <w:r w:rsidR="00C34112" w:rsidRPr="003052AF">
        <w:rPr>
          <w:lang w:eastAsia="zh-CN"/>
        </w:rPr>
        <w:t>g</w:t>
      </w:r>
      <w:r>
        <w:rPr>
          <w:lang w:eastAsia="zh-CN"/>
        </w:rPr>
        <w:t>łoszenie kandydatów do Rady LGD,</w:t>
      </w:r>
    </w:p>
    <w:p w:rsidR="00434581" w:rsidRPr="00434581" w:rsidRDefault="00C07AAA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 xml:space="preserve">      </w:t>
      </w:r>
      <w:r w:rsidRPr="00434581">
        <w:rPr>
          <w:lang w:eastAsia="zh-CN"/>
        </w:rPr>
        <w:t>•</w:t>
      </w:r>
      <w:r>
        <w:rPr>
          <w:lang w:eastAsia="zh-CN"/>
        </w:rPr>
        <w:t xml:space="preserve"> p</w:t>
      </w:r>
      <w:r w:rsidR="00C34112" w:rsidRPr="003052AF">
        <w:rPr>
          <w:lang w:eastAsia="zh-CN"/>
        </w:rPr>
        <w:t xml:space="preserve">rzeprowadzenie głosowania i wyborów na członków </w:t>
      </w:r>
      <w:r w:rsidR="00434581" w:rsidRPr="00434581">
        <w:rPr>
          <w:lang w:eastAsia="zh-CN"/>
        </w:rPr>
        <w:t>Rady LGD.</w:t>
      </w:r>
    </w:p>
    <w:p w:rsidR="00434581" w:rsidRPr="00434581" w:rsidRDefault="00C07AAA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17</w:t>
      </w:r>
      <w:r w:rsidR="00C34112" w:rsidRPr="003052AF">
        <w:rPr>
          <w:lang w:eastAsia="zh-CN"/>
        </w:rPr>
        <w:t xml:space="preserve">. </w:t>
      </w:r>
      <w:r w:rsidR="00434581" w:rsidRPr="00434581">
        <w:rPr>
          <w:lang w:eastAsia="zh-CN"/>
        </w:rPr>
        <w:t>Podjęcie uchwały w sprawie zatwierdzenia członków Rady LGD.</w:t>
      </w:r>
    </w:p>
    <w:p w:rsidR="00434581" w:rsidRPr="003052AF" w:rsidRDefault="00C07AAA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18</w:t>
      </w:r>
      <w:r w:rsidR="00C34112" w:rsidRPr="003052AF">
        <w:rPr>
          <w:lang w:eastAsia="zh-CN"/>
        </w:rPr>
        <w:t xml:space="preserve">. Zgłoszenie kandydatów do Zarządu </w:t>
      </w:r>
      <w:r w:rsidR="00434581" w:rsidRPr="00434581">
        <w:rPr>
          <w:lang w:eastAsia="zh-CN"/>
        </w:rPr>
        <w:t>L</w:t>
      </w:r>
      <w:r w:rsidR="00C34112" w:rsidRPr="003052AF">
        <w:rPr>
          <w:lang w:eastAsia="zh-CN"/>
        </w:rPr>
        <w:t>GD</w:t>
      </w:r>
      <w:r w:rsidR="00434581" w:rsidRPr="00434581">
        <w:rPr>
          <w:lang w:eastAsia="zh-CN"/>
        </w:rPr>
        <w:t xml:space="preserve"> Nasze Bieszczady.</w:t>
      </w:r>
    </w:p>
    <w:p w:rsidR="00C07AAA" w:rsidRDefault="00C07AAA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19</w:t>
      </w:r>
      <w:r w:rsidR="00697163">
        <w:rPr>
          <w:lang w:eastAsia="zh-CN"/>
        </w:rPr>
        <w:t>. W</w:t>
      </w:r>
      <w:r w:rsidR="00D530CE">
        <w:rPr>
          <w:lang w:eastAsia="zh-CN"/>
        </w:rPr>
        <w:t>ybór</w:t>
      </w:r>
      <w:bookmarkStart w:id="0" w:name="_GoBack"/>
      <w:bookmarkEnd w:id="0"/>
      <w:r w:rsidR="00C34112" w:rsidRPr="003052AF">
        <w:rPr>
          <w:lang w:eastAsia="zh-CN"/>
        </w:rPr>
        <w:t xml:space="preserve"> </w:t>
      </w:r>
      <w:r>
        <w:rPr>
          <w:lang w:eastAsia="zh-CN"/>
        </w:rPr>
        <w:t>Zarządu LGD.</w:t>
      </w:r>
    </w:p>
    <w:p w:rsidR="00C34112" w:rsidRPr="00434581" w:rsidRDefault="00C07AAA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 xml:space="preserve">20. Wybór </w:t>
      </w:r>
      <w:r w:rsidR="00C34112" w:rsidRPr="00434581">
        <w:rPr>
          <w:lang w:eastAsia="zh-CN"/>
        </w:rPr>
        <w:t>Prezesa LGD</w:t>
      </w:r>
      <w:r w:rsidR="00F01061">
        <w:rPr>
          <w:lang w:eastAsia="zh-CN"/>
        </w:rPr>
        <w:t xml:space="preserve">  s</w:t>
      </w:r>
      <w:r>
        <w:rPr>
          <w:lang w:eastAsia="zh-CN"/>
        </w:rPr>
        <w:t xml:space="preserve">pośród członków </w:t>
      </w:r>
      <w:r w:rsidR="00F01061">
        <w:rPr>
          <w:lang w:eastAsia="zh-CN"/>
        </w:rPr>
        <w:t>Zarządu</w:t>
      </w:r>
      <w:r w:rsidR="00C34112" w:rsidRPr="00434581">
        <w:rPr>
          <w:lang w:eastAsia="zh-CN"/>
        </w:rPr>
        <w:t>.</w:t>
      </w:r>
    </w:p>
    <w:p w:rsidR="00C34112" w:rsidRPr="00F01061" w:rsidRDefault="00C34112" w:rsidP="00C34112">
      <w:pPr>
        <w:tabs>
          <w:tab w:val="left" w:pos="1290"/>
          <w:tab w:val="center" w:pos="2194"/>
        </w:tabs>
        <w:suppressAutoHyphens/>
        <w:rPr>
          <w:lang w:eastAsia="zh-CN"/>
        </w:rPr>
      </w:pPr>
      <w:r w:rsidRPr="00F01061">
        <w:rPr>
          <w:lang w:eastAsia="zh-CN"/>
        </w:rPr>
        <w:t xml:space="preserve">21. </w:t>
      </w:r>
      <w:r w:rsidR="00F01061" w:rsidRPr="00F01061">
        <w:rPr>
          <w:lang w:eastAsia="zh-CN"/>
        </w:rPr>
        <w:t>Wybór Wice</w:t>
      </w:r>
      <w:r w:rsidRPr="00F01061">
        <w:rPr>
          <w:lang w:eastAsia="zh-CN"/>
        </w:rPr>
        <w:t>p</w:t>
      </w:r>
      <w:r w:rsidR="00F01061" w:rsidRPr="00F01061">
        <w:rPr>
          <w:lang w:eastAsia="zh-CN"/>
        </w:rPr>
        <w:t>rezesów</w:t>
      </w:r>
      <w:r w:rsidRPr="00F01061">
        <w:rPr>
          <w:lang w:eastAsia="zh-CN"/>
        </w:rPr>
        <w:t xml:space="preserve"> </w:t>
      </w:r>
      <w:r w:rsidR="00F01061" w:rsidRPr="00F01061">
        <w:rPr>
          <w:lang w:eastAsia="zh-CN"/>
        </w:rPr>
        <w:t xml:space="preserve">spośród członków </w:t>
      </w:r>
      <w:r w:rsidRPr="00F01061">
        <w:rPr>
          <w:lang w:eastAsia="zh-CN"/>
        </w:rPr>
        <w:t>Zarządu LGD.</w:t>
      </w:r>
    </w:p>
    <w:p w:rsidR="00434581" w:rsidRPr="00434581" w:rsidRDefault="00F01061" w:rsidP="003052AF">
      <w:pPr>
        <w:tabs>
          <w:tab w:val="left" w:pos="1290"/>
          <w:tab w:val="center" w:pos="2194"/>
        </w:tabs>
        <w:suppressAutoHyphens/>
        <w:jc w:val="both"/>
        <w:rPr>
          <w:rFonts w:eastAsia="SimSun"/>
          <w:color w:val="FF0000"/>
          <w:kern w:val="1"/>
          <w:lang w:eastAsia="hi-IN" w:bidi="hi-IN"/>
        </w:rPr>
      </w:pPr>
      <w:r w:rsidRPr="00F01061">
        <w:rPr>
          <w:lang w:eastAsia="zh-CN"/>
        </w:rPr>
        <w:t>22</w:t>
      </w:r>
      <w:r w:rsidR="003052AF" w:rsidRPr="00F01061">
        <w:rPr>
          <w:lang w:eastAsia="zh-CN"/>
        </w:rPr>
        <w:t xml:space="preserve">. </w:t>
      </w:r>
      <w:r w:rsidR="00434581" w:rsidRPr="00F01061">
        <w:rPr>
          <w:lang w:eastAsia="zh-CN"/>
        </w:rPr>
        <w:t>Podjęcie uchwały w sprawie  wyboru Zarządu LGD.</w:t>
      </w:r>
    </w:p>
    <w:p w:rsidR="003052AF" w:rsidRPr="003052AF" w:rsidRDefault="00F01061" w:rsidP="003052AF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23</w:t>
      </w:r>
      <w:r w:rsidR="003052AF" w:rsidRPr="003052AF">
        <w:rPr>
          <w:lang w:eastAsia="zh-CN"/>
        </w:rPr>
        <w:t>. Zgłoszenie kandydatów do pełnienia funkcji Członka</w:t>
      </w:r>
      <w:r w:rsidR="003052AF" w:rsidRPr="00434581">
        <w:rPr>
          <w:lang w:eastAsia="zh-CN"/>
        </w:rPr>
        <w:t xml:space="preserve"> </w:t>
      </w:r>
      <w:r w:rsidR="003052AF" w:rsidRPr="003052AF">
        <w:rPr>
          <w:lang w:eastAsia="zh-CN"/>
        </w:rPr>
        <w:t xml:space="preserve">Komisji Rewizyjnej </w:t>
      </w:r>
      <w:r w:rsidR="003052AF" w:rsidRPr="00434581">
        <w:rPr>
          <w:lang w:eastAsia="zh-CN"/>
        </w:rPr>
        <w:t>L</w:t>
      </w:r>
      <w:r w:rsidR="003052AF" w:rsidRPr="003052AF">
        <w:rPr>
          <w:lang w:eastAsia="zh-CN"/>
        </w:rPr>
        <w:t>GD</w:t>
      </w:r>
      <w:r w:rsidR="003052AF" w:rsidRPr="00434581">
        <w:rPr>
          <w:lang w:eastAsia="zh-CN"/>
        </w:rPr>
        <w:t xml:space="preserve"> Nasze Bieszczady.</w:t>
      </w:r>
    </w:p>
    <w:p w:rsidR="003052AF" w:rsidRPr="00434581" w:rsidRDefault="00F01061" w:rsidP="003052AF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24</w:t>
      </w:r>
      <w:r w:rsidR="003052AF" w:rsidRPr="003052AF">
        <w:rPr>
          <w:lang w:eastAsia="zh-CN"/>
        </w:rPr>
        <w:t>. Przeprowadzenie głosowania i wyboru Członków</w:t>
      </w:r>
      <w:r w:rsidR="003052AF" w:rsidRPr="00434581">
        <w:rPr>
          <w:lang w:eastAsia="zh-CN"/>
        </w:rPr>
        <w:t xml:space="preserve"> </w:t>
      </w:r>
      <w:r w:rsidR="003052AF" w:rsidRPr="003052AF">
        <w:rPr>
          <w:lang w:eastAsia="zh-CN"/>
        </w:rPr>
        <w:t xml:space="preserve">Komisji Rewizyjnej </w:t>
      </w:r>
      <w:r w:rsidR="003052AF" w:rsidRPr="00434581">
        <w:rPr>
          <w:lang w:eastAsia="zh-CN"/>
        </w:rPr>
        <w:t>LGD.</w:t>
      </w:r>
    </w:p>
    <w:p w:rsidR="003052AF" w:rsidRPr="00434581" w:rsidRDefault="00F01061" w:rsidP="003052AF">
      <w:pPr>
        <w:tabs>
          <w:tab w:val="left" w:pos="1290"/>
          <w:tab w:val="center" w:pos="2194"/>
        </w:tabs>
        <w:suppressAutoHyphens/>
        <w:rPr>
          <w:lang w:eastAsia="zh-CN"/>
        </w:rPr>
      </w:pPr>
      <w:r>
        <w:rPr>
          <w:lang w:eastAsia="zh-CN"/>
        </w:rPr>
        <w:t>25</w:t>
      </w:r>
      <w:r w:rsidR="003052AF" w:rsidRPr="003052AF">
        <w:rPr>
          <w:lang w:eastAsia="zh-CN"/>
        </w:rPr>
        <w:t xml:space="preserve">. </w:t>
      </w:r>
      <w:r w:rsidR="003052AF" w:rsidRPr="00434581">
        <w:rPr>
          <w:lang w:eastAsia="zh-CN"/>
        </w:rPr>
        <w:t>Podjęcie u</w:t>
      </w:r>
      <w:r w:rsidR="003052AF" w:rsidRPr="003052AF">
        <w:rPr>
          <w:lang w:eastAsia="zh-CN"/>
        </w:rPr>
        <w:t xml:space="preserve">chwały w sprawie zatwierdzenia </w:t>
      </w:r>
      <w:r w:rsidR="003052AF" w:rsidRPr="00434581">
        <w:rPr>
          <w:lang w:eastAsia="zh-CN"/>
        </w:rPr>
        <w:t xml:space="preserve">wyboru </w:t>
      </w:r>
      <w:r w:rsidR="003052AF" w:rsidRPr="003052AF">
        <w:rPr>
          <w:lang w:eastAsia="zh-CN"/>
        </w:rPr>
        <w:t>Członków</w:t>
      </w:r>
      <w:r w:rsidR="003052AF" w:rsidRPr="00434581">
        <w:rPr>
          <w:lang w:eastAsia="zh-CN"/>
        </w:rPr>
        <w:t xml:space="preserve"> </w:t>
      </w:r>
      <w:r w:rsidR="003052AF" w:rsidRPr="003052AF">
        <w:rPr>
          <w:lang w:eastAsia="zh-CN"/>
        </w:rPr>
        <w:t xml:space="preserve">Komisji Rewizyjnej </w:t>
      </w:r>
      <w:r w:rsidR="003052AF" w:rsidRPr="00434581">
        <w:rPr>
          <w:lang w:eastAsia="zh-CN"/>
        </w:rPr>
        <w:t>LGD</w:t>
      </w:r>
      <w:r w:rsidR="003052AF" w:rsidRPr="003052AF">
        <w:rPr>
          <w:lang w:eastAsia="zh-CN"/>
        </w:rPr>
        <w:t>.</w:t>
      </w:r>
    </w:p>
    <w:p w:rsidR="00434581" w:rsidRPr="00434581" w:rsidRDefault="00F01061" w:rsidP="003052AF">
      <w:pPr>
        <w:tabs>
          <w:tab w:val="left" w:pos="1290"/>
          <w:tab w:val="center" w:pos="2194"/>
        </w:tabs>
        <w:suppressAutoHyphens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lastRenderedPageBreak/>
        <w:t>26</w:t>
      </w:r>
      <w:r w:rsidR="003052AF" w:rsidRPr="003052AF">
        <w:rPr>
          <w:rFonts w:eastAsia="SimSun"/>
          <w:kern w:val="1"/>
          <w:lang w:eastAsia="hi-IN" w:bidi="hi-IN"/>
        </w:rPr>
        <w:t xml:space="preserve">. </w:t>
      </w:r>
      <w:r w:rsidR="00434581" w:rsidRPr="00434581">
        <w:rPr>
          <w:rFonts w:eastAsia="SimSun"/>
          <w:kern w:val="1"/>
          <w:lang w:eastAsia="hi-IN" w:bidi="hi-IN"/>
        </w:rPr>
        <w:t>Wolne wnioski.</w:t>
      </w:r>
    </w:p>
    <w:p w:rsidR="00434581" w:rsidRPr="00434581" w:rsidRDefault="00F01061" w:rsidP="003052AF">
      <w:pPr>
        <w:tabs>
          <w:tab w:val="left" w:pos="1290"/>
          <w:tab w:val="center" w:pos="2194"/>
        </w:tabs>
        <w:suppressAutoHyphens/>
        <w:jc w:val="both"/>
        <w:rPr>
          <w:rFonts w:eastAsia="SimSun"/>
          <w:kern w:val="1"/>
          <w:lang w:eastAsia="hi-IN" w:bidi="hi-IN"/>
        </w:rPr>
      </w:pPr>
      <w:r>
        <w:rPr>
          <w:kern w:val="1"/>
          <w:lang w:eastAsia="zh-CN"/>
        </w:rPr>
        <w:t>27</w:t>
      </w:r>
      <w:r w:rsidR="003052AF" w:rsidRPr="003052AF">
        <w:rPr>
          <w:kern w:val="1"/>
          <w:lang w:eastAsia="zh-CN"/>
        </w:rPr>
        <w:t xml:space="preserve">. </w:t>
      </w:r>
      <w:r w:rsidR="00434581" w:rsidRPr="00434581">
        <w:rPr>
          <w:kern w:val="1"/>
          <w:lang w:eastAsia="zh-CN"/>
        </w:rPr>
        <w:t xml:space="preserve">Zakończenie Walnego Zebrania Członków </w:t>
      </w:r>
      <w:r w:rsidR="00434581" w:rsidRPr="00434581">
        <w:rPr>
          <w:lang w:eastAsia="zh-CN"/>
        </w:rPr>
        <w:t>Lokalnej Grupy Działania Nasze Bieszczady</w:t>
      </w:r>
      <w:r w:rsidR="00434581" w:rsidRPr="00434581">
        <w:rPr>
          <w:kern w:val="1"/>
          <w:lang w:eastAsia="zh-CN"/>
        </w:rPr>
        <w:t>.</w:t>
      </w:r>
    </w:p>
    <w:p w:rsidR="00434581" w:rsidRPr="00434581" w:rsidRDefault="00434581" w:rsidP="00434581">
      <w:pPr>
        <w:suppressAutoHyphens/>
        <w:jc w:val="both"/>
        <w:rPr>
          <w:rFonts w:eastAsia="SimSun"/>
          <w:b/>
          <w:kern w:val="1"/>
          <w:lang w:eastAsia="hi-IN" w:bidi="hi-IN"/>
        </w:rPr>
      </w:pPr>
    </w:p>
    <w:p w:rsidR="00434581" w:rsidRPr="00434581" w:rsidRDefault="00434581" w:rsidP="00434581">
      <w:pPr>
        <w:suppressAutoHyphens/>
        <w:jc w:val="both"/>
        <w:rPr>
          <w:lang w:eastAsia="zh-CN"/>
        </w:rPr>
      </w:pPr>
      <w:r w:rsidRPr="00434581">
        <w:rPr>
          <w:b/>
          <w:lang w:eastAsia="zh-CN"/>
        </w:rPr>
        <w:t>Projekty uchwał wraz z załącznikami znajdują się na stronie www.nasze-bieszczady.pl</w:t>
      </w:r>
    </w:p>
    <w:p w:rsidR="00AE1465" w:rsidRPr="00AE1465" w:rsidRDefault="00AE1465" w:rsidP="00434581">
      <w:pPr>
        <w:spacing w:after="160" w:line="259" w:lineRule="auto"/>
        <w:ind w:left="6379" w:hanging="7"/>
        <w:jc w:val="both"/>
        <w:rPr>
          <w:rFonts w:eastAsia="Calibri"/>
          <w:lang w:eastAsia="en-US"/>
        </w:rPr>
      </w:pPr>
    </w:p>
    <w:sectPr w:rsidR="00AE1465" w:rsidRPr="00AE1465" w:rsidSect="00624499">
      <w:headerReference w:type="default" r:id="rId8"/>
      <w:footerReference w:type="default" r:id="rId9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022" w:rsidRDefault="00A55022">
      <w:r>
        <w:separator/>
      </w:r>
    </w:p>
  </w:endnote>
  <w:endnote w:type="continuationSeparator" w:id="0">
    <w:p w:rsidR="00A55022" w:rsidRDefault="00A5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022" w:rsidRDefault="00A55022">
      <w:r>
        <w:separator/>
      </w:r>
    </w:p>
  </w:footnote>
  <w:footnote w:type="continuationSeparator" w:id="0">
    <w:p w:rsidR="00A55022" w:rsidRDefault="00A55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1072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124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</w:tblGrid>
    <w:tr w:rsidR="00B24D81" w:rsidRPr="00391D7D" w:rsidTr="009D1D89">
      <w:trPr>
        <w:trHeight w:val="706"/>
      </w:trPr>
      <w:tc>
        <w:tcPr>
          <w:tcW w:w="8124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>ul. 1000- lecia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056AF4" w:rsidRPr="009D1D89" w:rsidRDefault="00056AF4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1A12F26"/>
    <w:multiLevelType w:val="hybridMultilevel"/>
    <w:tmpl w:val="22E86FCE"/>
    <w:lvl w:ilvl="0" w:tplc="98E03A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A4E6A"/>
    <w:multiLevelType w:val="multilevel"/>
    <w:tmpl w:val="FE2215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3" w15:restartNumberingAfterBreak="0">
    <w:nsid w:val="33C544D5"/>
    <w:multiLevelType w:val="hybridMultilevel"/>
    <w:tmpl w:val="6C3461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5" w15:restartNumberingAfterBreak="0">
    <w:nsid w:val="3C193C1C"/>
    <w:multiLevelType w:val="hybridMultilevel"/>
    <w:tmpl w:val="2F10D8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9689B"/>
    <w:multiLevelType w:val="hybridMultilevel"/>
    <w:tmpl w:val="79A0957A"/>
    <w:lvl w:ilvl="0" w:tplc="BE765C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87A269C"/>
    <w:multiLevelType w:val="hybridMultilevel"/>
    <w:tmpl w:val="61D6D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B294C"/>
    <w:multiLevelType w:val="hybridMultilevel"/>
    <w:tmpl w:val="723CCC8A"/>
    <w:lvl w:ilvl="0" w:tplc="E4A2CE86">
      <w:start w:val="1"/>
      <w:numFmt w:val="lowerLetter"/>
      <w:lvlText w:val="%1)"/>
      <w:lvlJc w:val="left"/>
      <w:pPr>
        <w:ind w:left="645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50ED63C6"/>
    <w:multiLevelType w:val="hybridMultilevel"/>
    <w:tmpl w:val="95AAFE58"/>
    <w:lvl w:ilvl="0" w:tplc="E9BEDC1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A67B0"/>
    <w:multiLevelType w:val="hybridMultilevel"/>
    <w:tmpl w:val="0FCC5876"/>
    <w:lvl w:ilvl="0" w:tplc="9E92F4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3"/>
  </w:num>
  <w:num w:numId="5">
    <w:abstractNumId w:val="14"/>
  </w:num>
  <w:num w:numId="6">
    <w:abstractNumId w:val="18"/>
  </w:num>
  <w:num w:numId="7">
    <w:abstractNumId w:val="16"/>
  </w:num>
  <w:num w:numId="8">
    <w:abstractNumId w:val="19"/>
  </w:num>
  <w:num w:numId="9">
    <w:abstractNumId w:val="15"/>
  </w:num>
  <w:num w:numId="10">
    <w:abstractNumId w:val="17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E"/>
    <w:rsid w:val="00000375"/>
    <w:rsid w:val="000035CF"/>
    <w:rsid w:val="00004F08"/>
    <w:rsid w:val="00012C11"/>
    <w:rsid w:val="00013FBB"/>
    <w:rsid w:val="00014AA9"/>
    <w:rsid w:val="00015EA8"/>
    <w:rsid w:val="00016CD6"/>
    <w:rsid w:val="00017866"/>
    <w:rsid w:val="00023497"/>
    <w:rsid w:val="00023ED6"/>
    <w:rsid w:val="00030B39"/>
    <w:rsid w:val="000366D9"/>
    <w:rsid w:val="00040E46"/>
    <w:rsid w:val="00041797"/>
    <w:rsid w:val="0004206B"/>
    <w:rsid w:val="000541D3"/>
    <w:rsid w:val="00056AF4"/>
    <w:rsid w:val="00057C53"/>
    <w:rsid w:val="00064C51"/>
    <w:rsid w:val="00073AF9"/>
    <w:rsid w:val="00076606"/>
    <w:rsid w:val="0008245F"/>
    <w:rsid w:val="00086567"/>
    <w:rsid w:val="00086C2C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6183"/>
    <w:rsid w:val="000E04C3"/>
    <w:rsid w:val="000E0648"/>
    <w:rsid w:val="000E319A"/>
    <w:rsid w:val="000F75B8"/>
    <w:rsid w:val="00101147"/>
    <w:rsid w:val="0010243A"/>
    <w:rsid w:val="00103027"/>
    <w:rsid w:val="001034C3"/>
    <w:rsid w:val="00104DD0"/>
    <w:rsid w:val="0010614D"/>
    <w:rsid w:val="001174C6"/>
    <w:rsid w:val="00117B82"/>
    <w:rsid w:val="00121619"/>
    <w:rsid w:val="001231F9"/>
    <w:rsid w:val="00132DD4"/>
    <w:rsid w:val="00135757"/>
    <w:rsid w:val="0014370D"/>
    <w:rsid w:val="0015214C"/>
    <w:rsid w:val="00153AE5"/>
    <w:rsid w:val="00165EA5"/>
    <w:rsid w:val="00174ADE"/>
    <w:rsid w:val="00175154"/>
    <w:rsid w:val="00176E52"/>
    <w:rsid w:val="00192315"/>
    <w:rsid w:val="001A01CD"/>
    <w:rsid w:val="001A23A3"/>
    <w:rsid w:val="001A5974"/>
    <w:rsid w:val="001B065E"/>
    <w:rsid w:val="001B5D2D"/>
    <w:rsid w:val="001C3B81"/>
    <w:rsid w:val="001C6926"/>
    <w:rsid w:val="001D3D82"/>
    <w:rsid w:val="001E2ACE"/>
    <w:rsid w:val="001E7EC8"/>
    <w:rsid w:val="001F5263"/>
    <w:rsid w:val="001F5A19"/>
    <w:rsid w:val="001F7E1C"/>
    <w:rsid w:val="00203AF6"/>
    <w:rsid w:val="0020727D"/>
    <w:rsid w:val="00213FC1"/>
    <w:rsid w:val="0021498C"/>
    <w:rsid w:val="00226185"/>
    <w:rsid w:val="0022790E"/>
    <w:rsid w:val="00231F1D"/>
    <w:rsid w:val="002336DE"/>
    <w:rsid w:val="0023626C"/>
    <w:rsid w:val="00236786"/>
    <w:rsid w:val="002374C1"/>
    <w:rsid w:val="00242080"/>
    <w:rsid w:val="002442FB"/>
    <w:rsid w:val="0024437A"/>
    <w:rsid w:val="00250CFF"/>
    <w:rsid w:val="00251109"/>
    <w:rsid w:val="00253024"/>
    <w:rsid w:val="00260903"/>
    <w:rsid w:val="00262616"/>
    <w:rsid w:val="00274125"/>
    <w:rsid w:val="00283E29"/>
    <w:rsid w:val="0028505E"/>
    <w:rsid w:val="00290AE1"/>
    <w:rsid w:val="00291DD0"/>
    <w:rsid w:val="00292ACA"/>
    <w:rsid w:val="00293C3C"/>
    <w:rsid w:val="002A1B52"/>
    <w:rsid w:val="002A58A4"/>
    <w:rsid w:val="002A70AF"/>
    <w:rsid w:val="002C13AC"/>
    <w:rsid w:val="002C5395"/>
    <w:rsid w:val="002C5942"/>
    <w:rsid w:val="002C65CB"/>
    <w:rsid w:val="002D7CEE"/>
    <w:rsid w:val="002E0B4A"/>
    <w:rsid w:val="002E2043"/>
    <w:rsid w:val="002E69FB"/>
    <w:rsid w:val="00305201"/>
    <w:rsid w:val="003052AF"/>
    <w:rsid w:val="003070D6"/>
    <w:rsid w:val="00310372"/>
    <w:rsid w:val="00315BD3"/>
    <w:rsid w:val="00316F81"/>
    <w:rsid w:val="00320034"/>
    <w:rsid w:val="003261A9"/>
    <w:rsid w:val="00334689"/>
    <w:rsid w:val="00335F8F"/>
    <w:rsid w:val="0035132C"/>
    <w:rsid w:val="003525A2"/>
    <w:rsid w:val="00357F17"/>
    <w:rsid w:val="00367B47"/>
    <w:rsid w:val="00377734"/>
    <w:rsid w:val="00381164"/>
    <w:rsid w:val="00386856"/>
    <w:rsid w:val="0039017F"/>
    <w:rsid w:val="003919F2"/>
    <w:rsid w:val="00391D7D"/>
    <w:rsid w:val="003A2500"/>
    <w:rsid w:val="003B3767"/>
    <w:rsid w:val="003B5AF2"/>
    <w:rsid w:val="003B71EC"/>
    <w:rsid w:val="003B7416"/>
    <w:rsid w:val="003C5399"/>
    <w:rsid w:val="003D0C2C"/>
    <w:rsid w:val="003D1EC1"/>
    <w:rsid w:val="003E1CEF"/>
    <w:rsid w:val="003E37BE"/>
    <w:rsid w:val="003E581E"/>
    <w:rsid w:val="003E5955"/>
    <w:rsid w:val="003E6FCA"/>
    <w:rsid w:val="003E76A0"/>
    <w:rsid w:val="003F0C99"/>
    <w:rsid w:val="003F5014"/>
    <w:rsid w:val="004008E7"/>
    <w:rsid w:val="00404820"/>
    <w:rsid w:val="00406445"/>
    <w:rsid w:val="00406CD2"/>
    <w:rsid w:val="00406E16"/>
    <w:rsid w:val="00415446"/>
    <w:rsid w:val="0041717E"/>
    <w:rsid w:val="00420E8F"/>
    <w:rsid w:val="0042324D"/>
    <w:rsid w:val="004312FC"/>
    <w:rsid w:val="00434581"/>
    <w:rsid w:val="00434849"/>
    <w:rsid w:val="00440064"/>
    <w:rsid w:val="004618E0"/>
    <w:rsid w:val="004630AA"/>
    <w:rsid w:val="00463F7D"/>
    <w:rsid w:val="00470BE7"/>
    <w:rsid w:val="00474DFB"/>
    <w:rsid w:val="00475AA7"/>
    <w:rsid w:val="00477855"/>
    <w:rsid w:val="00477F67"/>
    <w:rsid w:val="00483849"/>
    <w:rsid w:val="00487D56"/>
    <w:rsid w:val="00490523"/>
    <w:rsid w:val="00491D52"/>
    <w:rsid w:val="00496BED"/>
    <w:rsid w:val="004B2CB8"/>
    <w:rsid w:val="004B4AB0"/>
    <w:rsid w:val="004C2441"/>
    <w:rsid w:val="004C2581"/>
    <w:rsid w:val="004C6A05"/>
    <w:rsid w:val="004E13E4"/>
    <w:rsid w:val="004E294C"/>
    <w:rsid w:val="004E2C78"/>
    <w:rsid w:val="004E49AC"/>
    <w:rsid w:val="004F6ACF"/>
    <w:rsid w:val="004F7B31"/>
    <w:rsid w:val="00500660"/>
    <w:rsid w:val="00516822"/>
    <w:rsid w:val="00540394"/>
    <w:rsid w:val="00540D88"/>
    <w:rsid w:val="005438F1"/>
    <w:rsid w:val="00545838"/>
    <w:rsid w:val="00547807"/>
    <w:rsid w:val="005479AB"/>
    <w:rsid w:val="0055007B"/>
    <w:rsid w:val="005505DF"/>
    <w:rsid w:val="00550798"/>
    <w:rsid w:val="00556954"/>
    <w:rsid w:val="00560760"/>
    <w:rsid w:val="00561063"/>
    <w:rsid w:val="005640A5"/>
    <w:rsid w:val="00566083"/>
    <w:rsid w:val="0056631B"/>
    <w:rsid w:val="00572CF4"/>
    <w:rsid w:val="00573565"/>
    <w:rsid w:val="005774C1"/>
    <w:rsid w:val="0058427B"/>
    <w:rsid w:val="00587AB2"/>
    <w:rsid w:val="00597578"/>
    <w:rsid w:val="005A6A0E"/>
    <w:rsid w:val="005B0A58"/>
    <w:rsid w:val="005B204E"/>
    <w:rsid w:val="005C07BD"/>
    <w:rsid w:val="005C7870"/>
    <w:rsid w:val="005D00F5"/>
    <w:rsid w:val="005D25A2"/>
    <w:rsid w:val="005D514B"/>
    <w:rsid w:val="005D70C8"/>
    <w:rsid w:val="005F026D"/>
    <w:rsid w:val="005F374B"/>
    <w:rsid w:val="005F4A21"/>
    <w:rsid w:val="006072CD"/>
    <w:rsid w:val="00610C96"/>
    <w:rsid w:val="00612B54"/>
    <w:rsid w:val="006137E3"/>
    <w:rsid w:val="00614E4A"/>
    <w:rsid w:val="00615A84"/>
    <w:rsid w:val="00615C03"/>
    <w:rsid w:val="00616D65"/>
    <w:rsid w:val="006242E8"/>
    <w:rsid w:val="00624482"/>
    <w:rsid w:val="00624499"/>
    <w:rsid w:val="006264AA"/>
    <w:rsid w:val="00630C57"/>
    <w:rsid w:val="006358DE"/>
    <w:rsid w:val="00635EF7"/>
    <w:rsid w:val="00653684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5A37"/>
    <w:rsid w:val="00697163"/>
    <w:rsid w:val="00697681"/>
    <w:rsid w:val="006A0C2C"/>
    <w:rsid w:val="006A165E"/>
    <w:rsid w:val="006A723E"/>
    <w:rsid w:val="006B2C59"/>
    <w:rsid w:val="006B709D"/>
    <w:rsid w:val="006C21D5"/>
    <w:rsid w:val="006C48D5"/>
    <w:rsid w:val="006D1C48"/>
    <w:rsid w:val="006D3476"/>
    <w:rsid w:val="006D7A27"/>
    <w:rsid w:val="006F2F06"/>
    <w:rsid w:val="006F354F"/>
    <w:rsid w:val="006F39BE"/>
    <w:rsid w:val="006F6029"/>
    <w:rsid w:val="007039A7"/>
    <w:rsid w:val="007066E3"/>
    <w:rsid w:val="0070742A"/>
    <w:rsid w:val="007109B2"/>
    <w:rsid w:val="00727F09"/>
    <w:rsid w:val="00731F66"/>
    <w:rsid w:val="0075445D"/>
    <w:rsid w:val="00754735"/>
    <w:rsid w:val="00755897"/>
    <w:rsid w:val="00764AE0"/>
    <w:rsid w:val="00767CA5"/>
    <w:rsid w:val="007705B1"/>
    <w:rsid w:val="007741EF"/>
    <w:rsid w:val="00774EE7"/>
    <w:rsid w:val="0077506F"/>
    <w:rsid w:val="00781A9E"/>
    <w:rsid w:val="007823EC"/>
    <w:rsid w:val="00786979"/>
    <w:rsid w:val="00786B18"/>
    <w:rsid w:val="0079362B"/>
    <w:rsid w:val="0079622A"/>
    <w:rsid w:val="00797014"/>
    <w:rsid w:val="0079719E"/>
    <w:rsid w:val="007A388D"/>
    <w:rsid w:val="007A5CDB"/>
    <w:rsid w:val="007B290E"/>
    <w:rsid w:val="007B4C66"/>
    <w:rsid w:val="007C17BC"/>
    <w:rsid w:val="007D328D"/>
    <w:rsid w:val="007D3A9A"/>
    <w:rsid w:val="007E671D"/>
    <w:rsid w:val="007E7854"/>
    <w:rsid w:val="008100A6"/>
    <w:rsid w:val="00810973"/>
    <w:rsid w:val="00815018"/>
    <w:rsid w:val="00820DD5"/>
    <w:rsid w:val="0082367A"/>
    <w:rsid w:val="00833E0D"/>
    <w:rsid w:val="008449DF"/>
    <w:rsid w:val="00851B9A"/>
    <w:rsid w:val="008525CC"/>
    <w:rsid w:val="00853A7D"/>
    <w:rsid w:val="00865C00"/>
    <w:rsid w:val="00871439"/>
    <w:rsid w:val="00871753"/>
    <w:rsid w:val="00872BF5"/>
    <w:rsid w:val="008820B3"/>
    <w:rsid w:val="0088693E"/>
    <w:rsid w:val="008973AB"/>
    <w:rsid w:val="008A22BF"/>
    <w:rsid w:val="008A4135"/>
    <w:rsid w:val="008A4850"/>
    <w:rsid w:val="008A486E"/>
    <w:rsid w:val="008A53CC"/>
    <w:rsid w:val="008C2391"/>
    <w:rsid w:val="008C631C"/>
    <w:rsid w:val="008C7608"/>
    <w:rsid w:val="008D1492"/>
    <w:rsid w:val="008D32E2"/>
    <w:rsid w:val="008D7549"/>
    <w:rsid w:val="008E19F0"/>
    <w:rsid w:val="008E1F4E"/>
    <w:rsid w:val="008E3052"/>
    <w:rsid w:val="008E3512"/>
    <w:rsid w:val="008E4B0E"/>
    <w:rsid w:val="008E716D"/>
    <w:rsid w:val="008F6326"/>
    <w:rsid w:val="0090547F"/>
    <w:rsid w:val="00913A0B"/>
    <w:rsid w:val="009151AA"/>
    <w:rsid w:val="00922B14"/>
    <w:rsid w:val="00923E83"/>
    <w:rsid w:val="00927B67"/>
    <w:rsid w:val="0093282A"/>
    <w:rsid w:val="00934160"/>
    <w:rsid w:val="00947574"/>
    <w:rsid w:val="0095296C"/>
    <w:rsid w:val="00952FF9"/>
    <w:rsid w:val="00953B50"/>
    <w:rsid w:val="00961BF2"/>
    <w:rsid w:val="00973108"/>
    <w:rsid w:val="00977748"/>
    <w:rsid w:val="00982287"/>
    <w:rsid w:val="00991206"/>
    <w:rsid w:val="009974C2"/>
    <w:rsid w:val="00997973"/>
    <w:rsid w:val="009A0E4C"/>
    <w:rsid w:val="009A3041"/>
    <w:rsid w:val="009A5AEC"/>
    <w:rsid w:val="009B5304"/>
    <w:rsid w:val="009B71C5"/>
    <w:rsid w:val="009C0608"/>
    <w:rsid w:val="009C3299"/>
    <w:rsid w:val="009C5F9E"/>
    <w:rsid w:val="009D1D52"/>
    <w:rsid w:val="009D1D89"/>
    <w:rsid w:val="009D3CC8"/>
    <w:rsid w:val="009D5FB1"/>
    <w:rsid w:val="009D72D6"/>
    <w:rsid w:val="009E1A75"/>
    <w:rsid w:val="009E2A1A"/>
    <w:rsid w:val="009E403B"/>
    <w:rsid w:val="009E6D5B"/>
    <w:rsid w:val="009E6DC4"/>
    <w:rsid w:val="009F5368"/>
    <w:rsid w:val="009F711B"/>
    <w:rsid w:val="00A01A36"/>
    <w:rsid w:val="00A10F0D"/>
    <w:rsid w:val="00A1567B"/>
    <w:rsid w:val="00A1663B"/>
    <w:rsid w:val="00A1716F"/>
    <w:rsid w:val="00A211F5"/>
    <w:rsid w:val="00A24C6B"/>
    <w:rsid w:val="00A254D1"/>
    <w:rsid w:val="00A25E78"/>
    <w:rsid w:val="00A45AE2"/>
    <w:rsid w:val="00A53DED"/>
    <w:rsid w:val="00A55022"/>
    <w:rsid w:val="00A80DFE"/>
    <w:rsid w:val="00A8791C"/>
    <w:rsid w:val="00A87AE3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B11F0"/>
    <w:rsid w:val="00AB3DCF"/>
    <w:rsid w:val="00AB5034"/>
    <w:rsid w:val="00AB7296"/>
    <w:rsid w:val="00AC06B7"/>
    <w:rsid w:val="00AC334D"/>
    <w:rsid w:val="00AC4EF6"/>
    <w:rsid w:val="00AC5E36"/>
    <w:rsid w:val="00AC6817"/>
    <w:rsid w:val="00AD04C7"/>
    <w:rsid w:val="00AD24B4"/>
    <w:rsid w:val="00AD29DD"/>
    <w:rsid w:val="00AE1465"/>
    <w:rsid w:val="00AE1C27"/>
    <w:rsid w:val="00AF0BC0"/>
    <w:rsid w:val="00AF2AD2"/>
    <w:rsid w:val="00AF71CE"/>
    <w:rsid w:val="00AF72F1"/>
    <w:rsid w:val="00B04814"/>
    <w:rsid w:val="00B1148E"/>
    <w:rsid w:val="00B1519C"/>
    <w:rsid w:val="00B21CED"/>
    <w:rsid w:val="00B24D81"/>
    <w:rsid w:val="00B26AC0"/>
    <w:rsid w:val="00B35142"/>
    <w:rsid w:val="00B4057E"/>
    <w:rsid w:val="00B44FF8"/>
    <w:rsid w:val="00B55B38"/>
    <w:rsid w:val="00B61546"/>
    <w:rsid w:val="00B7245E"/>
    <w:rsid w:val="00B73A01"/>
    <w:rsid w:val="00B73BB3"/>
    <w:rsid w:val="00B750C3"/>
    <w:rsid w:val="00B82EFA"/>
    <w:rsid w:val="00B86F52"/>
    <w:rsid w:val="00B92E9E"/>
    <w:rsid w:val="00BA2009"/>
    <w:rsid w:val="00BA5F90"/>
    <w:rsid w:val="00BB191C"/>
    <w:rsid w:val="00BB4774"/>
    <w:rsid w:val="00BB591E"/>
    <w:rsid w:val="00BC0052"/>
    <w:rsid w:val="00BC0D37"/>
    <w:rsid w:val="00BC534B"/>
    <w:rsid w:val="00BD054D"/>
    <w:rsid w:val="00BD09C9"/>
    <w:rsid w:val="00BD5146"/>
    <w:rsid w:val="00BD53D8"/>
    <w:rsid w:val="00BD5745"/>
    <w:rsid w:val="00BD7EF8"/>
    <w:rsid w:val="00BE2B69"/>
    <w:rsid w:val="00BF483D"/>
    <w:rsid w:val="00C014D3"/>
    <w:rsid w:val="00C07AAA"/>
    <w:rsid w:val="00C104B9"/>
    <w:rsid w:val="00C11FFB"/>
    <w:rsid w:val="00C15C08"/>
    <w:rsid w:val="00C34112"/>
    <w:rsid w:val="00C360A5"/>
    <w:rsid w:val="00C4056C"/>
    <w:rsid w:val="00C40642"/>
    <w:rsid w:val="00C455A5"/>
    <w:rsid w:val="00C54251"/>
    <w:rsid w:val="00C5514C"/>
    <w:rsid w:val="00C56D6B"/>
    <w:rsid w:val="00C63BE1"/>
    <w:rsid w:val="00C640E5"/>
    <w:rsid w:val="00C70BAD"/>
    <w:rsid w:val="00C7284A"/>
    <w:rsid w:val="00C73AEB"/>
    <w:rsid w:val="00C7428A"/>
    <w:rsid w:val="00C7784F"/>
    <w:rsid w:val="00C77CE3"/>
    <w:rsid w:val="00C817E6"/>
    <w:rsid w:val="00C85E62"/>
    <w:rsid w:val="00C903C6"/>
    <w:rsid w:val="00C908C6"/>
    <w:rsid w:val="00C90B0B"/>
    <w:rsid w:val="00C92610"/>
    <w:rsid w:val="00C94B4E"/>
    <w:rsid w:val="00C9633F"/>
    <w:rsid w:val="00CA3060"/>
    <w:rsid w:val="00CA3E88"/>
    <w:rsid w:val="00CB11E8"/>
    <w:rsid w:val="00CB1A16"/>
    <w:rsid w:val="00CB2B5C"/>
    <w:rsid w:val="00CB35BE"/>
    <w:rsid w:val="00CB4A58"/>
    <w:rsid w:val="00CB5596"/>
    <w:rsid w:val="00CB5C59"/>
    <w:rsid w:val="00CC1FBD"/>
    <w:rsid w:val="00CC69A0"/>
    <w:rsid w:val="00CD1F31"/>
    <w:rsid w:val="00CD2AF1"/>
    <w:rsid w:val="00CD7963"/>
    <w:rsid w:val="00CE338C"/>
    <w:rsid w:val="00CE3DE9"/>
    <w:rsid w:val="00CE609F"/>
    <w:rsid w:val="00CF1DCE"/>
    <w:rsid w:val="00CF70D2"/>
    <w:rsid w:val="00D00B4F"/>
    <w:rsid w:val="00D011B7"/>
    <w:rsid w:val="00D02A10"/>
    <w:rsid w:val="00D068B2"/>
    <w:rsid w:val="00D126D6"/>
    <w:rsid w:val="00D130ED"/>
    <w:rsid w:val="00D22AD4"/>
    <w:rsid w:val="00D233FD"/>
    <w:rsid w:val="00D26F9A"/>
    <w:rsid w:val="00D31180"/>
    <w:rsid w:val="00D31296"/>
    <w:rsid w:val="00D37D7F"/>
    <w:rsid w:val="00D450A5"/>
    <w:rsid w:val="00D51F53"/>
    <w:rsid w:val="00D530CE"/>
    <w:rsid w:val="00D561C1"/>
    <w:rsid w:val="00D62656"/>
    <w:rsid w:val="00D66476"/>
    <w:rsid w:val="00D7098E"/>
    <w:rsid w:val="00D71AFC"/>
    <w:rsid w:val="00D74FAF"/>
    <w:rsid w:val="00D76AAC"/>
    <w:rsid w:val="00D805FB"/>
    <w:rsid w:val="00D8669B"/>
    <w:rsid w:val="00D86FCC"/>
    <w:rsid w:val="00D90AEC"/>
    <w:rsid w:val="00DA044C"/>
    <w:rsid w:val="00DC588F"/>
    <w:rsid w:val="00DC7A3C"/>
    <w:rsid w:val="00DD1F0A"/>
    <w:rsid w:val="00DE2142"/>
    <w:rsid w:val="00DE23A2"/>
    <w:rsid w:val="00DF0925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486"/>
    <w:rsid w:val="00E20C12"/>
    <w:rsid w:val="00E22D54"/>
    <w:rsid w:val="00E245C7"/>
    <w:rsid w:val="00E26670"/>
    <w:rsid w:val="00E32116"/>
    <w:rsid w:val="00E342A6"/>
    <w:rsid w:val="00E353A0"/>
    <w:rsid w:val="00E42DD1"/>
    <w:rsid w:val="00E470F6"/>
    <w:rsid w:val="00E5040A"/>
    <w:rsid w:val="00E530CE"/>
    <w:rsid w:val="00E55ACA"/>
    <w:rsid w:val="00E71565"/>
    <w:rsid w:val="00E74478"/>
    <w:rsid w:val="00E749FA"/>
    <w:rsid w:val="00E74C2B"/>
    <w:rsid w:val="00E839C1"/>
    <w:rsid w:val="00E84F3E"/>
    <w:rsid w:val="00E8534C"/>
    <w:rsid w:val="00E8577E"/>
    <w:rsid w:val="00E873CA"/>
    <w:rsid w:val="00E91B74"/>
    <w:rsid w:val="00E93A4B"/>
    <w:rsid w:val="00EA3A49"/>
    <w:rsid w:val="00EA3C2E"/>
    <w:rsid w:val="00EA444E"/>
    <w:rsid w:val="00EA6CF5"/>
    <w:rsid w:val="00EB1B39"/>
    <w:rsid w:val="00EB4FB5"/>
    <w:rsid w:val="00EB6CED"/>
    <w:rsid w:val="00EC2185"/>
    <w:rsid w:val="00EC405F"/>
    <w:rsid w:val="00EC6D07"/>
    <w:rsid w:val="00ED1BAD"/>
    <w:rsid w:val="00ED58AC"/>
    <w:rsid w:val="00EE5ABC"/>
    <w:rsid w:val="00EE70A1"/>
    <w:rsid w:val="00EF0845"/>
    <w:rsid w:val="00EF092F"/>
    <w:rsid w:val="00EF4FC8"/>
    <w:rsid w:val="00EF6820"/>
    <w:rsid w:val="00EF703C"/>
    <w:rsid w:val="00F01061"/>
    <w:rsid w:val="00F0394D"/>
    <w:rsid w:val="00F0457A"/>
    <w:rsid w:val="00F11FC2"/>
    <w:rsid w:val="00F31235"/>
    <w:rsid w:val="00F328FC"/>
    <w:rsid w:val="00F42F69"/>
    <w:rsid w:val="00F4376F"/>
    <w:rsid w:val="00F45202"/>
    <w:rsid w:val="00F4588D"/>
    <w:rsid w:val="00F45D7B"/>
    <w:rsid w:val="00F468DB"/>
    <w:rsid w:val="00F4726B"/>
    <w:rsid w:val="00F4797E"/>
    <w:rsid w:val="00F50DCA"/>
    <w:rsid w:val="00F55A62"/>
    <w:rsid w:val="00F6274E"/>
    <w:rsid w:val="00F748A2"/>
    <w:rsid w:val="00F7588C"/>
    <w:rsid w:val="00F775C6"/>
    <w:rsid w:val="00F8007E"/>
    <w:rsid w:val="00F8329D"/>
    <w:rsid w:val="00F862CD"/>
    <w:rsid w:val="00F87261"/>
    <w:rsid w:val="00F9489E"/>
    <w:rsid w:val="00F96A29"/>
    <w:rsid w:val="00FA21C4"/>
    <w:rsid w:val="00FB1280"/>
    <w:rsid w:val="00FB511F"/>
    <w:rsid w:val="00FB736E"/>
    <w:rsid w:val="00FC33AC"/>
    <w:rsid w:val="00FC5A74"/>
    <w:rsid w:val="00FC62B3"/>
    <w:rsid w:val="00FC6E67"/>
    <w:rsid w:val="00FD048E"/>
    <w:rsid w:val="00FD27BD"/>
    <w:rsid w:val="00FD5AA8"/>
    <w:rsid w:val="00FE3AE1"/>
    <w:rsid w:val="00FE458F"/>
    <w:rsid w:val="00FE6DB9"/>
    <w:rsid w:val="00FF0B93"/>
    <w:rsid w:val="00FF1067"/>
    <w:rsid w:val="00FF33F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2D243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33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0243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0243A"/>
    <w:rPr>
      <w:sz w:val="28"/>
      <w:szCs w:val="24"/>
    </w:rPr>
  </w:style>
  <w:style w:type="paragraph" w:customStyle="1" w:styleId="Bezodstpw1">
    <w:name w:val="Bez odstępów1"/>
    <w:qFormat/>
    <w:rsid w:val="0010243A"/>
    <w:rPr>
      <w:rFonts w:ascii="Calibri" w:eastAsia="Calibri" w:hAnsi="Calibri"/>
      <w:sz w:val="22"/>
      <w:szCs w:val="22"/>
      <w:lang w:eastAsia="en-US"/>
    </w:rPr>
  </w:style>
  <w:style w:type="paragraph" w:customStyle="1" w:styleId="Standardowy1">
    <w:name w:val="Standardowy1"/>
    <w:rsid w:val="0010243A"/>
    <w:rPr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3E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833E0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33E0D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5D86-B2A1-444D-B6C6-AF301CE7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2526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Użytkownik systemu Windows</cp:lastModifiedBy>
  <cp:revision>6</cp:revision>
  <cp:lastPrinted>2020-05-28T12:18:00Z</cp:lastPrinted>
  <dcterms:created xsi:type="dcterms:W3CDTF">2020-05-28T12:20:00Z</dcterms:created>
  <dcterms:modified xsi:type="dcterms:W3CDTF">2020-06-17T12:24:00Z</dcterms:modified>
</cp:coreProperties>
</file>